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A843" w14:textId="23740C9C" w:rsidR="005A1295" w:rsidRDefault="00F8289B" w:rsidP="00ED670F">
      <w:pPr>
        <w:jc w:val="center"/>
      </w:pPr>
      <w:r>
        <w:rPr>
          <w:noProof/>
        </w:rPr>
        <w:drawing>
          <wp:inline distT="0" distB="0" distL="0" distR="0" wp14:anchorId="36147099" wp14:editId="48B89291">
            <wp:extent cx="5227381" cy="908050"/>
            <wp:effectExtent l="0" t="0" r="0" b="6350"/>
            <wp:docPr id="594413757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13757" name="Picture 6" descr="A black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609" cy="9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C6B7" w14:textId="77777777" w:rsidR="00757ADD" w:rsidRDefault="00757ADD" w:rsidP="007D03AD"/>
    <w:p w14:paraId="011C5F69" w14:textId="77777777" w:rsidR="002E5B2F" w:rsidRDefault="002E5B2F" w:rsidP="002E5B2F">
      <w:pPr>
        <w:pStyle w:val="Title"/>
        <w:jc w:val="center"/>
        <w:rPr>
          <w:sz w:val="40"/>
          <w:szCs w:val="20"/>
        </w:rPr>
      </w:pPr>
    </w:p>
    <w:p w14:paraId="36564B3B" w14:textId="4A53D752" w:rsidR="000C7325" w:rsidRPr="000C7325" w:rsidRDefault="00ED670F" w:rsidP="00D3146D">
      <w:pPr>
        <w:pStyle w:val="Title"/>
        <w:jc w:val="center"/>
      </w:pPr>
      <w:r w:rsidRPr="00286237">
        <w:rPr>
          <w:sz w:val="40"/>
          <w:szCs w:val="20"/>
        </w:rPr>
        <w:t>Staff Shooter Application</w:t>
      </w:r>
    </w:p>
    <w:p w14:paraId="68D0DDB3" w14:textId="77777777" w:rsidR="000A11D6" w:rsidRDefault="000A11D6" w:rsidP="000A11D6"/>
    <w:p w14:paraId="3FCFE59A" w14:textId="319BDEDF" w:rsidR="002B4DB2" w:rsidRPr="000C7325" w:rsidRDefault="00ED670F" w:rsidP="00D3146D">
      <w:pPr>
        <w:pStyle w:val="Heading2"/>
        <w:jc w:val="center"/>
        <w:rPr>
          <w:szCs w:val="36"/>
        </w:rPr>
      </w:pPr>
      <w:r w:rsidRPr="008001B5">
        <w:rPr>
          <w:color w:val="17365D" w:themeColor="text2" w:themeShade="BF"/>
          <w:sz w:val="32"/>
          <w:szCs w:val="32"/>
          <w:u w:val="single"/>
        </w:rPr>
        <w:t>Applicant Information</w:t>
      </w:r>
    </w:p>
    <w:tbl>
      <w:tblPr>
        <w:tblW w:w="1014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905"/>
        <w:gridCol w:w="164"/>
        <w:gridCol w:w="16"/>
        <w:gridCol w:w="2149"/>
        <w:gridCol w:w="79"/>
      </w:tblGrid>
      <w:tr w:rsidR="006633D7" w:rsidRPr="000C7325" w14:paraId="2AF6DB65" w14:textId="77777777" w:rsidTr="0005532F">
        <w:trPr>
          <w:trHeight w:val="237"/>
        </w:trPr>
        <w:tc>
          <w:tcPr>
            <w:tcW w:w="1135" w:type="dxa"/>
            <w:shd w:val="clear" w:color="auto" w:fill="auto"/>
          </w:tcPr>
          <w:p w14:paraId="25A82934" w14:textId="3714A9D9" w:rsidR="001F512F" w:rsidRPr="000C7325" w:rsidRDefault="000C7325" w:rsidP="00FD1D7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Name:</w:t>
            </w:r>
          </w:p>
        </w:tc>
        <w:tc>
          <w:tcPr>
            <w:tcW w:w="176" w:type="dxa"/>
            <w:shd w:val="clear" w:color="auto" w:fill="auto"/>
          </w:tcPr>
          <w:p w14:paraId="3F4164B7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C19C7E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180" w:type="dxa"/>
            <w:shd w:val="clear" w:color="auto" w:fill="auto"/>
          </w:tcPr>
          <w:p w14:paraId="009D69B7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31ED4016" w14:textId="4751C5A4" w:rsidR="001F512F" w:rsidRPr="000C7325" w:rsidRDefault="008F46C2" w:rsidP="00FD1D7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DOB:</w:t>
            </w:r>
          </w:p>
        </w:tc>
        <w:tc>
          <w:tcPr>
            <w:tcW w:w="164" w:type="dxa"/>
            <w:shd w:val="clear" w:color="auto" w:fill="auto"/>
          </w:tcPr>
          <w:p w14:paraId="75C06515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2BAD8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</w:tr>
      <w:tr w:rsidR="00A16E80" w:rsidRPr="000C7325" w14:paraId="61C56478" w14:textId="77777777" w:rsidTr="0005532F">
        <w:tc>
          <w:tcPr>
            <w:tcW w:w="1135" w:type="dxa"/>
            <w:shd w:val="clear" w:color="auto" w:fill="auto"/>
          </w:tcPr>
          <w:p w14:paraId="5B4B6CF5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  <w:tc>
          <w:tcPr>
            <w:tcW w:w="176" w:type="dxa"/>
            <w:shd w:val="clear" w:color="auto" w:fill="auto"/>
          </w:tcPr>
          <w:p w14:paraId="779FE6D7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14:paraId="4C67BF44" w14:textId="77777777" w:rsidR="00222814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-684508243"/>
                <w:placeholder>
                  <w:docPart w:val="A2FEB4B0856D4402BC39E3EA1A1510ED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21629A" w14:textId="77777777" w:rsidR="00222814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1199428338"/>
                <w:placeholder>
                  <w:docPart w:val="599F62CAD88F45D7B1B4224F3EABBA02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2D0920C" w14:textId="77777777" w:rsidR="00222814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-106202036"/>
                <w:placeholder>
                  <w:docPart w:val="AD96FCCB8BBA440AB6E783AD117C45CE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M.I.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67FC9F9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2F7439CA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  <w:tc>
          <w:tcPr>
            <w:tcW w:w="164" w:type="dxa"/>
            <w:shd w:val="clear" w:color="auto" w:fill="auto"/>
          </w:tcPr>
          <w:p w14:paraId="18D9B62E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2EB43C" w14:textId="77777777" w:rsidR="00222814" w:rsidRPr="000C7325" w:rsidRDefault="00222814" w:rsidP="00956B08">
            <w:pPr>
              <w:rPr>
                <w:sz w:val="24"/>
                <w:szCs w:val="36"/>
              </w:rPr>
            </w:pPr>
          </w:p>
        </w:tc>
      </w:tr>
      <w:tr w:rsidR="006633D7" w:rsidRPr="000C7325" w14:paraId="2AE9F575" w14:textId="77777777" w:rsidTr="0005532F">
        <w:trPr>
          <w:gridAfter w:val="1"/>
          <w:wAfter w:w="79" w:type="dxa"/>
        </w:trPr>
        <w:tc>
          <w:tcPr>
            <w:tcW w:w="1135" w:type="dxa"/>
            <w:shd w:val="clear" w:color="auto" w:fill="auto"/>
          </w:tcPr>
          <w:p w14:paraId="6CAC4767" w14:textId="77777777" w:rsidR="001F512F" w:rsidRPr="000C7325" w:rsidRDefault="00000000" w:rsidP="00FD1D70">
            <w:pPr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872061770"/>
                <w:placeholder>
                  <w:docPart w:val="36DD5AEB1FA540CB8D1899CAAF7BBFCB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24"/>
                    <w:szCs w:val="36"/>
                  </w:rPr>
                  <w:t>Address:</w:t>
                </w:r>
              </w:sdtContent>
            </w:sdt>
          </w:p>
        </w:tc>
        <w:tc>
          <w:tcPr>
            <w:tcW w:w="176" w:type="dxa"/>
            <w:shd w:val="clear" w:color="auto" w:fill="auto"/>
          </w:tcPr>
          <w:p w14:paraId="283C2544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6E7C71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180" w:type="dxa"/>
            <w:shd w:val="clear" w:color="auto" w:fill="auto"/>
          </w:tcPr>
          <w:p w14:paraId="77A8D39D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22CB22B3" w14:textId="2BFD7269" w:rsidR="001F512F" w:rsidRPr="000C7325" w:rsidRDefault="009A1DE2" w:rsidP="00FD1D70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Phone</w:t>
            </w:r>
            <w:r w:rsidR="00BB513C">
              <w:rPr>
                <w:sz w:val="24"/>
                <w:szCs w:val="36"/>
              </w:rPr>
              <w:t>:</w:t>
            </w:r>
          </w:p>
        </w:tc>
        <w:tc>
          <w:tcPr>
            <w:tcW w:w="180" w:type="dxa"/>
            <w:gridSpan w:val="2"/>
            <w:shd w:val="clear" w:color="auto" w:fill="auto"/>
          </w:tcPr>
          <w:p w14:paraId="65FEFFD2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02A9107B" w14:textId="77777777" w:rsidR="001F512F" w:rsidRPr="000C7325" w:rsidRDefault="001F512F" w:rsidP="00956B08">
            <w:pPr>
              <w:rPr>
                <w:sz w:val="24"/>
                <w:szCs w:val="36"/>
              </w:rPr>
            </w:pPr>
          </w:p>
        </w:tc>
      </w:tr>
      <w:tr w:rsidR="00AC5E57" w:rsidRPr="000C7325" w14:paraId="5F386F28" w14:textId="77777777" w:rsidTr="0005532F">
        <w:tc>
          <w:tcPr>
            <w:tcW w:w="1135" w:type="dxa"/>
            <w:shd w:val="clear" w:color="auto" w:fill="auto"/>
          </w:tcPr>
          <w:p w14:paraId="6C7A5AE0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  <w:tc>
          <w:tcPr>
            <w:tcW w:w="176" w:type="dxa"/>
            <w:shd w:val="clear" w:color="auto" w:fill="auto"/>
          </w:tcPr>
          <w:p w14:paraId="2CFD3E42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4A3FA0" w14:textId="77777777" w:rsidR="00AC5E57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-498968321"/>
                <w:placeholder>
                  <w:docPart w:val="1B379FAE68AC4A43B7797772AC627676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D7781D7" w14:textId="77777777" w:rsidR="00AC5E57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114184445"/>
                <w:placeholder>
                  <w:docPart w:val="4D9E99DEB8AF4BA095C65E7A9697747A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Apt/Unit #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4CBCEF18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072D4B55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  <w:tc>
          <w:tcPr>
            <w:tcW w:w="164" w:type="dxa"/>
            <w:shd w:val="clear" w:color="auto" w:fill="auto"/>
          </w:tcPr>
          <w:p w14:paraId="6FAFA6A9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9996BC" w14:textId="77777777" w:rsidR="00AC5E57" w:rsidRPr="000C7325" w:rsidRDefault="00AC5E57" w:rsidP="00956B08">
            <w:pPr>
              <w:rPr>
                <w:sz w:val="24"/>
                <w:szCs w:val="36"/>
              </w:rPr>
            </w:pPr>
          </w:p>
        </w:tc>
      </w:tr>
      <w:tr w:rsidR="00E1582F" w:rsidRPr="000C7325" w14:paraId="07A30F0C" w14:textId="77777777" w:rsidTr="0005532F">
        <w:tc>
          <w:tcPr>
            <w:tcW w:w="1135" w:type="dxa"/>
            <w:shd w:val="clear" w:color="auto" w:fill="auto"/>
          </w:tcPr>
          <w:p w14:paraId="130D289A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  <w:tc>
          <w:tcPr>
            <w:tcW w:w="176" w:type="dxa"/>
            <w:shd w:val="clear" w:color="auto" w:fill="auto"/>
          </w:tcPr>
          <w:p w14:paraId="7ADB51F7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46F82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  <w:tc>
          <w:tcPr>
            <w:tcW w:w="180" w:type="dxa"/>
            <w:shd w:val="clear" w:color="auto" w:fill="auto"/>
          </w:tcPr>
          <w:p w14:paraId="3896B4F4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08A8CF9B" w14:textId="77777777" w:rsidR="00387538" w:rsidRPr="000C7325" w:rsidRDefault="00000000" w:rsidP="002E0300">
            <w:pPr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855613226"/>
                <w:placeholder>
                  <w:docPart w:val="6C0B756316CA4C69A678F5E8C7EFA150"/>
                </w:placeholder>
                <w:showingPlcHdr/>
                <w15:appearance w15:val="hidden"/>
              </w:sdtPr>
              <w:sdtContent>
                <w:r w:rsidR="002E0300" w:rsidRPr="000C7325">
                  <w:rPr>
                    <w:sz w:val="24"/>
                    <w:szCs w:val="36"/>
                  </w:rPr>
                  <w:t>Email:</w:t>
                </w:r>
              </w:sdtContent>
            </w:sdt>
            <w:r w:rsidR="002E0300" w:rsidRPr="000C7325">
              <w:rPr>
                <w:sz w:val="24"/>
                <w:szCs w:val="36"/>
              </w:rPr>
              <w:t xml:space="preserve"> </w:t>
            </w:r>
          </w:p>
        </w:tc>
        <w:tc>
          <w:tcPr>
            <w:tcW w:w="164" w:type="dxa"/>
            <w:shd w:val="clear" w:color="auto" w:fill="auto"/>
          </w:tcPr>
          <w:p w14:paraId="4F31346A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4AECF" w14:textId="77777777" w:rsidR="00387538" w:rsidRPr="000C7325" w:rsidRDefault="00387538" w:rsidP="00956B08">
            <w:pPr>
              <w:rPr>
                <w:sz w:val="24"/>
                <w:szCs w:val="36"/>
              </w:rPr>
            </w:pPr>
          </w:p>
        </w:tc>
      </w:tr>
      <w:tr w:rsidR="006633D7" w:rsidRPr="000C7325" w14:paraId="3CA8280E" w14:textId="77777777" w:rsidTr="0005532F">
        <w:tc>
          <w:tcPr>
            <w:tcW w:w="1135" w:type="dxa"/>
            <w:shd w:val="clear" w:color="auto" w:fill="auto"/>
          </w:tcPr>
          <w:p w14:paraId="1584FCA7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  <w:tc>
          <w:tcPr>
            <w:tcW w:w="176" w:type="dxa"/>
            <w:shd w:val="clear" w:color="auto" w:fill="auto"/>
          </w:tcPr>
          <w:p w14:paraId="29DD5C79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316493" w14:textId="77777777" w:rsidR="0004219A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554202514"/>
                <w:placeholder>
                  <w:docPart w:val="ACE7F5AD7B564174BA0B31F21363E5D9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DEC3457" w14:textId="77777777" w:rsidR="0004219A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-289979287"/>
                <w:placeholder>
                  <w:docPart w:val="C89BAF41C4184CBD85A0290C20497048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9A0DEBF" w14:textId="77777777" w:rsidR="0004219A" w:rsidRPr="000C7325" w:rsidRDefault="00000000" w:rsidP="00FD1D70">
            <w:pPr>
              <w:pStyle w:val="Heading3"/>
              <w:rPr>
                <w:sz w:val="18"/>
                <w:szCs w:val="36"/>
              </w:rPr>
            </w:pPr>
            <w:sdt>
              <w:sdtPr>
                <w:rPr>
                  <w:sz w:val="18"/>
                  <w:szCs w:val="36"/>
                </w:rPr>
                <w:id w:val="-1797126264"/>
                <w:placeholder>
                  <w:docPart w:val="2E4F10F04C50481EBA2BA26D7AF66A57"/>
                </w:placeholder>
                <w:temporary/>
                <w:showingPlcHdr/>
                <w15:appearance w15:val="hidden"/>
              </w:sdtPr>
              <w:sdtContent>
                <w:r w:rsidR="00FD1D70" w:rsidRPr="000C7325">
                  <w:rPr>
                    <w:sz w:val="18"/>
                    <w:szCs w:val="36"/>
                  </w:rPr>
                  <w:t>Zip Code</w:t>
                </w:r>
              </w:sdtContent>
            </w:sdt>
          </w:p>
        </w:tc>
        <w:tc>
          <w:tcPr>
            <w:tcW w:w="180" w:type="dxa"/>
            <w:shd w:val="clear" w:color="auto" w:fill="auto"/>
          </w:tcPr>
          <w:p w14:paraId="5B8E2A04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  <w:tc>
          <w:tcPr>
            <w:tcW w:w="905" w:type="dxa"/>
            <w:shd w:val="clear" w:color="auto" w:fill="auto"/>
          </w:tcPr>
          <w:p w14:paraId="77EEB31E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  <w:tc>
          <w:tcPr>
            <w:tcW w:w="164" w:type="dxa"/>
            <w:shd w:val="clear" w:color="auto" w:fill="auto"/>
          </w:tcPr>
          <w:p w14:paraId="1B5A73AC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  <w:tc>
          <w:tcPr>
            <w:tcW w:w="2244" w:type="dxa"/>
            <w:gridSpan w:val="3"/>
            <w:shd w:val="clear" w:color="auto" w:fill="auto"/>
          </w:tcPr>
          <w:p w14:paraId="78144501" w14:textId="77777777" w:rsidR="0004219A" w:rsidRPr="000C7325" w:rsidRDefault="0004219A" w:rsidP="00956B08">
            <w:pPr>
              <w:rPr>
                <w:sz w:val="24"/>
                <w:szCs w:val="36"/>
              </w:rPr>
            </w:pPr>
          </w:p>
        </w:tc>
      </w:tr>
    </w:tbl>
    <w:p w14:paraId="1A15821F" w14:textId="77777777" w:rsidR="00F436BA" w:rsidRPr="000C7325" w:rsidRDefault="00F436BA" w:rsidP="002B4DB2">
      <w:pPr>
        <w:rPr>
          <w:sz w:val="24"/>
          <w:szCs w:val="36"/>
        </w:rPr>
      </w:pPr>
    </w:p>
    <w:p w14:paraId="009AEB59" w14:textId="7001AADF" w:rsidR="00270AB0" w:rsidRPr="000C7325" w:rsidRDefault="001E6209" w:rsidP="00270AB0">
      <w:pPr>
        <w:rPr>
          <w:sz w:val="24"/>
          <w:szCs w:val="36"/>
        </w:rPr>
      </w:pPr>
      <w:r>
        <w:rPr>
          <w:sz w:val="24"/>
          <w:szCs w:val="36"/>
        </w:rPr>
        <w:t>Type of Bow</w:t>
      </w:r>
      <w:r w:rsidR="00883FB3">
        <w:rPr>
          <w:sz w:val="24"/>
          <w:szCs w:val="36"/>
        </w:rPr>
        <w:t>(s)</w:t>
      </w:r>
      <w:r>
        <w:rPr>
          <w:sz w:val="24"/>
          <w:szCs w:val="36"/>
        </w:rPr>
        <w:t xml:space="preserve">: </w:t>
      </w:r>
      <w:r w:rsidRPr="00A3618F">
        <w:rPr>
          <w:sz w:val="24"/>
          <w:szCs w:val="36"/>
        </w:rPr>
        <w:t>____________________________________________________________________</w:t>
      </w:r>
      <w:r w:rsidR="00A3618F">
        <w:rPr>
          <w:sz w:val="24"/>
          <w:szCs w:val="36"/>
        </w:rPr>
        <w:t>__</w:t>
      </w:r>
    </w:p>
    <w:p w14:paraId="0CAABAFC" w14:textId="6B94E248" w:rsidR="004F15A3" w:rsidRPr="008001B5" w:rsidRDefault="004E06CA" w:rsidP="000C7325">
      <w:pPr>
        <w:pStyle w:val="Heading2"/>
        <w:jc w:val="center"/>
        <w:rPr>
          <w:color w:val="17365D" w:themeColor="text2" w:themeShade="BF"/>
          <w:sz w:val="32"/>
          <w:szCs w:val="32"/>
          <w:u w:val="single"/>
        </w:rPr>
      </w:pPr>
      <w:r>
        <w:rPr>
          <w:color w:val="17365D" w:themeColor="text2" w:themeShade="BF"/>
          <w:sz w:val="32"/>
          <w:szCs w:val="32"/>
          <w:u w:val="single"/>
        </w:rPr>
        <w:t>S</w:t>
      </w:r>
      <w:r w:rsidR="004D7F96" w:rsidRPr="008001B5">
        <w:rPr>
          <w:color w:val="17365D" w:themeColor="text2" w:themeShade="BF"/>
          <w:sz w:val="32"/>
          <w:szCs w:val="32"/>
          <w:u w:val="single"/>
        </w:rPr>
        <w:t>ocial Media Accounts</w:t>
      </w:r>
    </w:p>
    <w:p w14:paraId="3DC418D8" w14:textId="61852ACA" w:rsidR="00467306" w:rsidRPr="004D7F96" w:rsidRDefault="00467306" w:rsidP="005D6F42">
      <w:pPr>
        <w:rPr>
          <w:b/>
          <w:bCs/>
        </w:rPr>
      </w:pPr>
    </w:p>
    <w:p w14:paraId="307F8F1B" w14:textId="5CC14AA5" w:rsidR="00457D5F" w:rsidRDefault="00457D5F" w:rsidP="005D6F42"/>
    <w:p w14:paraId="08CD8A12" w14:textId="6F7771EC" w:rsidR="00286237" w:rsidRDefault="00286237" w:rsidP="005D6F42">
      <w:pPr>
        <w:rPr>
          <w:sz w:val="24"/>
          <w:szCs w:val="36"/>
        </w:rPr>
      </w:pPr>
      <w:r w:rsidRPr="00286237">
        <w:rPr>
          <w:sz w:val="24"/>
          <w:szCs w:val="36"/>
        </w:rPr>
        <w:t>Facebook Name</w:t>
      </w:r>
      <w:r>
        <w:rPr>
          <w:sz w:val="24"/>
          <w:szCs w:val="36"/>
        </w:rPr>
        <w:t>: _____________________________</w:t>
      </w:r>
      <w:r w:rsidRPr="00286237">
        <w:rPr>
          <w:sz w:val="24"/>
          <w:szCs w:val="36"/>
        </w:rPr>
        <w:t xml:space="preserve"># </w:t>
      </w:r>
      <w:r>
        <w:rPr>
          <w:sz w:val="24"/>
          <w:szCs w:val="36"/>
        </w:rPr>
        <w:t>o</w:t>
      </w:r>
      <w:r w:rsidRPr="00286237">
        <w:rPr>
          <w:sz w:val="24"/>
          <w:szCs w:val="36"/>
        </w:rPr>
        <w:t>f Followers: __________________________</w:t>
      </w:r>
      <w:r w:rsidR="00B73AB8">
        <w:rPr>
          <w:sz w:val="24"/>
          <w:szCs w:val="36"/>
        </w:rPr>
        <w:t>_</w:t>
      </w:r>
    </w:p>
    <w:p w14:paraId="5C90CFA3" w14:textId="77777777" w:rsidR="002E5B2F" w:rsidRDefault="002E5B2F" w:rsidP="005D6F42">
      <w:pPr>
        <w:rPr>
          <w:sz w:val="24"/>
          <w:szCs w:val="36"/>
        </w:rPr>
      </w:pPr>
    </w:p>
    <w:p w14:paraId="330D9579" w14:textId="75238A24" w:rsidR="00286237" w:rsidRDefault="00286237" w:rsidP="00286237">
      <w:pPr>
        <w:rPr>
          <w:sz w:val="24"/>
          <w:szCs w:val="36"/>
        </w:rPr>
      </w:pPr>
      <w:r>
        <w:rPr>
          <w:sz w:val="24"/>
          <w:szCs w:val="36"/>
        </w:rPr>
        <w:t>Instagram</w:t>
      </w:r>
      <w:r w:rsidRPr="00286237">
        <w:rPr>
          <w:sz w:val="24"/>
          <w:szCs w:val="36"/>
        </w:rPr>
        <w:t xml:space="preserve"> Name</w:t>
      </w:r>
      <w:r>
        <w:rPr>
          <w:sz w:val="24"/>
          <w:szCs w:val="36"/>
        </w:rPr>
        <w:t>: _____________________________</w:t>
      </w:r>
      <w:r w:rsidRPr="00286237">
        <w:rPr>
          <w:sz w:val="24"/>
          <w:szCs w:val="36"/>
        </w:rPr>
        <w:t xml:space="preserve"># </w:t>
      </w:r>
      <w:r>
        <w:rPr>
          <w:sz w:val="24"/>
          <w:szCs w:val="36"/>
        </w:rPr>
        <w:t>o</w:t>
      </w:r>
      <w:r w:rsidRPr="00286237">
        <w:rPr>
          <w:sz w:val="24"/>
          <w:szCs w:val="36"/>
        </w:rPr>
        <w:t>f Followers: __________________________</w:t>
      </w:r>
      <w:r w:rsidR="00B73AB8">
        <w:rPr>
          <w:sz w:val="24"/>
          <w:szCs w:val="36"/>
        </w:rPr>
        <w:t>_</w:t>
      </w:r>
    </w:p>
    <w:p w14:paraId="3017FB7D" w14:textId="77777777" w:rsidR="00DF139C" w:rsidRDefault="00DF139C" w:rsidP="00286237">
      <w:pPr>
        <w:rPr>
          <w:sz w:val="24"/>
          <w:szCs w:val="36"/>
        </w:rPr>
      </w:pPr>
    </w:p>
    <w:p w14:paraId="6DD823B0" w14:textId="23802A6E" w:rsidR="00C50A41" w:rsidRDefault="00E058D0" w:rsidP="00C50A41">
      <w:pPr>
        <w:rPr>
          <w:sz w:val="24"/>
          <w:szCs w:val="36"/>
        </w:rPr>
      </w:pPr>
      <w:r>
        <w:rPr>
          <w:sz w:val="24"/>
          <w:szCs w:val="36"/>
        </w:rPr>
        <w:t>YouTube: _</w:t>
      </w:r>
      <w:r w:rsidR="00DF139C">
        <w:rPr>
          <w:sz w:val="24"/>
          <w:szCs w:val="36"/>
        </w:rPr>
        <w:t xml:space="preserve">___________________________________ # </w:t>
      </w:r>
      <w:r w:rsidR="00C50A41">
        <w:rPr>
          <w:sz w:val="24"/>
          <w:szCs w:val="36"/>
        </w:rPr>
        <w:t>o</w:t>
      </w:r>
      <w:r w:rsidR="00C50A41" w:rsidRPr="00286237">
        <w:rPr>
          <w:sz w:val="24"/>
          <w:szCs w:val="36"/>
        </w:rPr>
        <w:t xml:space="preserve">f </w:t>
      </w:r>
      <w:r w:rsidR="00B73AB8">
        <w:rPr>
          <w:sz w:val="24"/>
          <w:szCs w:val="36"/>
        </w:rPr>
        <w:t>Subscribers</w:t>
      </w:r>
      <w:r w:rsidR="00B73AB8" w:rsidRPr="00286237">
        <w:rPr>
          <w:sz w:val="24"/>
          <w:szCs w:val="36"/>
        </w:rPr>
        <w:t>: _</w:t>
      </w:r>
      <w:r w:rsidR="00C50A41" w:rsidRPr="00286237">
        <w:rPr>
          <w:sz w:val="24"/>
          <w:szCs w:val="36"/>
        </w:rPr>
        <w:t>_______________________</w:t>
      </w:r>
    </w:p>
    <w:p w14:paraId="5F773EB4" w14:textId="77777777" w:rsidR="00DF139C" w:rsidRDefault="00DF139C" w:rsidP="00C50A41">
      <w:pPr>
        <w:rPr>
          <w:sz w:val="24"/>
          <w:szCs w:val="36"/>
        </w:rPr>
      </w:pPr>
    </w:p>
    <w:p w14:paraId="17CBAD2F" w14:textId="4080C653" w:rsidR="00DF139C" w:rsidRDefault="00DF139C" w:rsidP="00DF139C">
      <w:pPr>
        <w:rPr>
          <w:sz w:val="24"/>
          <w:szCs w:val="36"/>
        </w:rPr>
      </w:pPr>
      <w:r>
        <w:rPr>
          <w:sz w:val="24"/>
          <w:szCs w:val="36"/>
        </w:rPr>
        <w:t>X (Formally Known as Twitter</w:t>
      </w:r>
      <w:r w:rsidR="00F7074B">
        <w:rPr>
          <w:sz w:val="24"/>
          <w:szCs w:val="36"/>
        </w:rPr>
        <w:t>): _</w:t>
      </w:r>
      <w:r>
        <w:rPr>
          <w:sz w:val="24"/>
          <w:szCs w:val="36"/>
        </w:rPr>
        <w:t>__________________# o</w:t>
      </w:r>
      <w:r w:rsidRPr="00286237">
        <w:rPr>
          <w:sz w:val="24"/>
          <w:szCs w:val="36"/>
        </w:rPr>
        <w:t>f Followers: __________________________</w:t>
      </w:r>
    </w:p>
    <w:p w14:paraId="74FA1347" w14:textId="77777777" w:rsidR="00961C51" w:rsidRDefault="00961C51" w:rsidP="00DF139C">
      <w:pPr>
        <w:rPr>
          <w:sz w:val="24"/>
          <w:szCs w:val="36"/>
        </w:rPr>
      </w:pPr>
    </w:p>
    <w:p w14:paraId="1E0136F9" w14:textId="69CCEAF1" w:rsidR="00E058D0" w:rsidRDefault="00E058D0" w:rsidP="00DF139C">
      <w:pPr>
        <w:rPr>
          <w:sz w:val="24"/>
          <w:szCs w:val="36"/>
        </w:rPr>
      </w:pPr>
      <w:r>
        <w:rPr>
          <w:sz w:val="24"/>
          <w:szCs w:val="36"/>
        </w:rPr>
        <w:t>Other: _</w:t>
      </w:r>
      <w:r w:rsidR="00961C51">
        <w:rPr>
          <w:sz w:val="24"/>
          <w:szCs w:val="36"/>
        </w:rPr>
        <w:t>_______________________________________# o</w:t>
      </w:r>
      <w:r w:rsidR="00961C51" w:rsidRPr="00286237">
        <w:rPr>
          <w:sz w:val="24"/>
          <w:szCs w:val="36"/>
        </w:rPr>
        <w:t>f Followers: _________________________</w:t>
      </w:r>
    </w:p>
    <w:p w14:paraId="6938D23C" w14:textId="3C24C41D" w:rsidR="001C104F" w:rsidRPr="008001B5" w:rsidRDefault="000C7325" w:rsidP="000C7325">
      <w:pPr>
        <w:pStyle w:val="Heading2"/>
        <w:jc w:val="center"/>
        <w:rPr>
          <w:color w:val="17365D" w:themeColor="text2" w:themeShade="BF"/>
          <w:sz w:val="36"/>
          <w:szCs w:val="36"/>
          <w:u w:val="single"/>
        </w:rPr>
      </w:pPr>
      <w:r w:rsidRPr="008001B5">
        <w:rPr>
          <w:color w:val="17365D" w:themeColor="text2" w:themeShade="BF"/>
          <w:sz w:val="36"/>
          <w:szCs w:val="36"/>
          <w:u w:val="single"/>
        </w:rPr>
        <w:t>Bio</w:t>
      </w:r>
    </w:p>
    <w:p w14:paraId="4E29B1B1" w14:textId="77777777" w:rsidR="00286237" w:rsidRPr="00286237" w:rsidRDefault="00286237" w:rsidP="00286237"/>
    <w:p w14:paraId="08B70F82" w14:textId="18775622" w:rsidR="000C7325" w:rsidRDefault="00181B0C" w:rsidP="000C7325">
      <w:pPr>
        <w:rPr>
          <w:sz w:val="24"/>
          <w:szCs w:val="36"/>
        </w:rPr>
      </w:pPr>
      <w:r>
        <w:rPr>
          <w:sz w:val="24"/>
          <w:szCs w:val="36"/>
        </w:rPr>
        <w:t>What</w:t>
      </w:r>
      <w:r w:rsidR="000C7325" w:rsidRPr="008001B5">
        <w:rPr>
          <w:sz w:val="24"/>
          <w:szCs w:val="36"/>
        </w:rPr>
        <w:t xml:space="preserve"> </w:t>
      </w:r>
      <w:r w:rsidR="009D41C5">
        <w:rPr>
          <w:sz w:val="24"/>
          <w:szCs w:val="36"/>
        </w:rPr>
        <w:t>appearances</w:t>
      </w:r>
      <w:r w:rsidR="000C7325" w:rsidRPr="008001B5">
        <w:rPr>
          <w:sz w:val="24"/>
          <w:szCs w:val="36"/>
        </w:rPr>
        <w:t xml:space="preserve">, tournaments, and </w:t>
      </w:r>
      <w:r w:rsidR="009D41C5">
        <w:rPr>
          <w:sz w:val="24"/>
          <w:szCs w:val="36"/>
        </w:rPr>
        <w:t>events</w:t>
      </w:r>
      <w:r w:rsidR="000C7325" w:rsidRPr="008001B5">
        <w:rPr>
          <w:sz w:val="24"/>
          <w:szCs w:val="36"/>
        </w:rPr>
        <w:t xml:space="preserve"> </w:t>
      </w:r>
      <w:r w:rsidR="00637BC9" w:rsidRPr="008001B5">
        <w:rPr>
          <w:sz w:val="24"/>
          <w:szCs w:val="36"/>
        </w:rPr>
        <w:t>have you</w:t>
      </w:r>
      <w:r w:rsidR="000C7325" w:rsidRPr="008001B5">
        <w:rPr>
          <w:sz w:val="24"/>
          <w:szCs w:val="36"/>
        </w:rPr>
        <w:t xml:space="preserve"> attended in the last year</w:t>
      </w:r>
      <w:r w:rsidR="00C5300B">
        <w:rPr>
          <w:sz w:val="24"/>
          <w:szCs w:val="36"/>
        </w:rPr>
        <w:t xml:space="preserve">, and </w:t>
      </w:r>
      <w:r w:rsidR="00133E2F">
        <w:rPr>
          <w:sz w:val="24"/>
          <w:szCs w:val="36"/>
        </w:rPr>
        <w:t>events you plan to attend in the future</w:t>
      </w:r>
      <w:r>
        <w:rPr>
          <w:sz w:val="24"/>
          <w:szCs w:val="36"/>
        </w:rPr>
        <w:t>?</w:t>
      </w:r>
    </w:p>
    <w:p w14:paraId="56FF85A2" w14:textId="77777777" w:rsidR="00133E2F" w:rsidRDefault="00133E2F" w:rsidP="000C7325">
      <w:pPr>
        <w:rPr>
          <w:sz w:val="24"/>
          <w:szCs w:val="36"/>
        </w:rPr>
      </w:pPr>
    </w:p>
    <w:p w14:paraId="51B78339" w14:textId="285692A4" w:rsidR="00171244" w:rsidRDefault="00171244" w:rsidP="000C7325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0CB9647F" w14:textId="77777777" w:rsidR="00171244" w:rsidRDefault="00171244" w:rsidP="000C7325">
      <w:pPr>
        <w:rPr>
          <w:sz w:val="24"/>
          <w:szCs w:val="36"/>
        </w:rPr>
      </w:pPr>
    </w:p>
    <w:p w14:paraId="09B19507" w14:textId="75093D58" w:rsidR="00171244" w:rsidRPr="008001B5" w:rsidRDefault="00171244" w:rsidP="000C7325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4C072BB4" w14:textId="2EDAE168" w:rsidR="00286237" w:rsidRDefault="00286237" w:rsidP="000C7325">
      <w:pPr>
        <w:rPr>
          <w:sz w:val="22"/>
          <w:szCs w:val="32"/>
        </w:rPr>
      </w:pPr>
    </w:p>
    <w:p w14:paraId="5E48203F" w14:textId="77777777" w:rsidR="00171244" w:rsidRDefault="00171244" w:rsidP="00171244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1009F9B7" w14:textId="77777777" w:rsidR="00171244" w:rsidRDefault="00171244" w:rsidP="00171244">
      <w:pPr>
        <w:rPr>
          <w:sz w:val="24"/>
          <w:szCs w:val="36"/>
        </w:rPr>
      </w:pPr>
    </w:p>
    <w:p w14:paraId="69BD9960" w14:textId="77777777" w:rsidR="00171244" w:rsidRDefault="00171244" w:rsidP="00171244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4EE04AA3" w14:textId="77777777" w:rsidR="004E06CA" w:rsidRPr="008001B5" w:rsidRDefault="004E06CA" w:rsidP="00171244">
      <w:pPr>
        <w:rPr>
          <w:sz w:val="24"/>
          <w:szCs w:val="36"/>
        </w:rPr>
      </w:pPr>
    </w:p>
    <w:p w14:paraId="180D975A" w14:textId="7E04BADE" w:rsidR="00171244" w:rsidRDefault="00171244" w:rsidP="00171244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1E5A334E" w14:textId="77777777" w:rsidR="00171244" w:rsidRDefault="00171244" w:rsidP="00171244">
      <w:pPr>
        <w:rPr>
          <w:sz w:val="24"/>
          <w:szCs w:val="36"/>
        </w:rPr>
      </w:pPr>
    </w:p>
    <w:p w14:paraId="056EED4A" w14:textId="77777777" w:rsidR="00171244" w:rsidRPr="008001B5" w:rsidRDefault="00171244" w:rsidP="00171244">
      <w:pPr>
        <w:rPr>
          <w:sz w:val="24"/>
          <w:szCs w:val="36"/>
        </w:rPr>
      </w:pPr>
      <w:r>
        <w:rPr>
          <w:sz w:val="24"/>
          <w:szCs w:val="36"/>
        </w:rPr>
        <w:lastRenderedPageBreak/>
        <w:t>____________________________________________________________________________________</w:t>
      </w:r>
    </w:p>
    <w:p w14:paraId="7CD6D184" w14:textId="77777777" w:rsidR="004E06CA" w:rsidRDefault="004E06CA" w:rsidP="00286237">
      <w:pPr>
        <w:rPr>
          <w:sz w:val="24"/>
          <w:szCs w:val="36"/>
        </w:rPr>
      </w:pPr>
    </w:p>
    <w:p w14:paraId="244D26BD" w14:textId="546CAA21" w:rsidR="009D41C5" w:rsidRDefault="009D41C5" w:rsidP="00286237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6128A2C7" w14:textId="77777777" w:rsidR="004E06CA" w:rsidRDefault="004E06CA" w:rsidP="00286237">
      <w:pPr>
        <w:rPr>
          <w:sz w:val="24"/>
          <w:szCs w:val="36"/>
        </w:rPr>
      </w:pPr>
    </w:p>
    <w:p w14:paraId="0D5516D6" w14:textId="5E8FD90E" w:rsidR="00286237" w:rsidRDefault="00286237" w:rsidP="00286237">
      <w:pPr>
        <w:rPr>
          <w:sz w:val="24"/>
          <w:szCs w:val="36"/>
        </w:rPr>
      </w:pPr>
      <w:r w:rsidRPr="008001B5">
        <w:rPr>
          <w:sz w:val="24"/>
          <w:szCs w:val="36"/>
        </w:rPr>
        <w:t xml:space="preserve">What are your top accomplishments </w:t>
      </w:r>
      <w:r w:rsidR="00BB1CB6">
        <w:rPr>
          <w:sz w:val="24"/>
          <w:szCs w:val="36"/>
        </w:rPr>
        <w:t>outside of archery and within archery?</w:t>
      </w:r>
    </w:p>
    <w:p w14:paraId="2A61F8AA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0B8D6D8C" w14:textId="77777777" w:rsidR="004E06CA" w:rsidRDefault="004E06CA" w:rsidP="004E06CA">
      <w:pPr>
        <w:rPr>
          <w:sz w:val="24"/>
          <w:szCs w:val="36"/>
        </w:rPr>
      </w:pPr>
    </w:p>
    <w:p w14:paraId="4BB05AE4" w14:textId="77777777" w:rsidR="004E06CA" w:rsidRPr="008001B5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479BBE29" w14:textId="77777777" w:rsidR="004E06CA" w:rsidRDefault="004E06CA" w:rsidP="004E06CA">
      <w:pPr>
        <w:rPr>
          <w:sz w:val="22"/>
          <w:szCs w:val="32"/>
        </w:rPr>
      </w:pPr>
    </w:p>
    <w:p w14:paraId="3CDB02DC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39099534" w14:textId="77777777" w:rsidR="004E06CA" w:rsidRDefault="004E06CA" w:rsidP="004E06CA">
      <w:pPr>
        <w:rPr>
          <w:sz w:val="24"/>
          <w:szCs w:val="36"/>
        </w:rPr>
      </w:pPr>
    </w:p>
    <w:p w14:paraId="3FADB938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06A75E35" w14:textId="77777777" w:rsidR="004E06CA" w:rsidRPr="008001B5" w:rsidRDefault="004E06CA" w:rsidP="004E06CA">
      <w:pPr>
        <w:rPr>
          <w:sz w:val="24"/>
          <w:szCs w:val="36"/>
        </w:rPr>
      </w:pPr>
    </w:p>
    <w:p w14:paraId="5DD5C7F5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6D64DE63" w14:textId="77777777" w:rsidR="004E06CA" w:rsidRDefault="004E06CA" w:rsidP="004E06CA">
      <w:pPr>
        <w:rPr>
          <w:sz w:val="24"/>
          <w:szCs w:val="36"/>
        </w:rPr>
      </w:pPr>
    </w:p>
    <w:p w14:paraId="69BAB23B" w14:textId="4A639AF4" w:rsidR="00286237" w:rsidRDefault="004E06CA" w:rsidP="00286237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1CA838C8" w14:textId="77777777" w:rsidR="009D41C5" w:rsidRDefault="009D41C5" w:rsidP="00286237">
      <w:pPr>
        <w:rPr>
          <w:sz w:val="24"/>
          <w:szCs w:val="36"/>
        </w:rPr>
      </w:pPr>
    </w:p>
    <w:p w14:paraId="7D5D0625" w14:textId="13F5117F" w:rsidR="009D41C5" w:rsidRDefault="009D41C5" w:rsidP="00286237">
      <w:pPr>
        <w:rPr>
          <w:sz w:val="22"/>
          <w:szCs w:val="32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3A710636" w14:textId="77777777" w:rsidR="009A1DE2" w:rsidRDefault="009A1DE2" w:rsidP="00286237">
      <w:pPr>
        <w:rPr>
          <w:sz w:val="22"/>
          <w:szCs w:val="32"/>
        </w:rPr>
      </w:pPr>
    </w:p>
    <w:p w14:paraId="54FB9309" w14:textId="50260F24" w:rsidR="00286237" w:rsidRDefault="00A210C7" w:rsidP="00286237">
      <w:pPr>
        <w:rPr>
          <w:sz w:val="24"/>
          <w:szCs w:val="36"/>
        </w:rPr>
      </w:pPr>
      <w:r>
        <w:rPr>
          <w:sz w:val="24"/>
          <w:szCs w:val="36"/>
        </w:rPr>
        <w:t>Why</w:t>
      </w:r>
      <w:r w:rsidR="00286237" w:rsidRPr="008001B5">
        <w:rPr>
          <w:sz w:val="24"/>
          <w:szCs w:val="36"/>
        </w:rPr>
        <w:t xml:space="preserve"> you </w:t>
      </w:r>
      <w:r w:rsidR="00557F66">
        <w:rPr>
          <w:sz w:val="24"/>
          <w:szCs w:val="36"/>
        </w:rPr>
        <w:t xml:space="preserve">would be a great asset </w:t>
      </w:r>
      <w:r w:rsidR="00AD2F3E">
        <w:rPr>
          <w:sz w:val="24"/>
          <w:szCs w:val="36"/>
        </w:rPr>
        <w:t>to the Zulu Archery team as a Staff Shooter</w:t>
      </w:r>
      <w:r>
        <w:rPr>
          <w:sz w:val="24"/>
          <w:szCs w:val="36"/>
        </w:rPr>
        <w:t>?</w:t>
      </w:r>
    </w:p>
    <w:p w14:paraId="19B71117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1F176CC2" w14:textId="77777777" w:rsidR="004E06CA" w:rsidRDefault="004E06CA" w:rsidP="004E06CA">
      <w:pPr>
        <w:rPr>
          <w:sz w:val="24"/>
          <w:szCs w:val="36"/>
        </w:rPr>
      </w:pPr>
    </w:p>
    <w:p w14:paraId="60B41A4D" w14:textId="77777777" w:rsidR="004E06CA" w:rsidRPr="008001B5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7861F547" w14:textId="77777777" w:rsidR="004E06CA" w:rsidRDefault="004E06CA" w:rsidP="004E06CA">
      <w:pPr>
        <w:rPr>
          <w:sz w:val="22"/>
          <w:szCs w:val="32"/>
        </w:rPr>
      </w:pPr>
    </w:p>
    <w:p w14:paraId="610BA7EA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1735B76B" w14:textId="77777777" w:rsidR="004E06CA" w:rsidRDefault="004E06CA" w:rsidP="004E06CA">
      <w:pPr>
        <w:rPr>
          <w:sz w:val="24"/>
          <w:szCs w:val="36"/>
        </w:rPr>
      </w:pPr>
    </w:p>
    <w:p w14:paraId="02CA3D92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23A8B846" w14:textId="77777777" w:rsidR="004E06CA" w:rsidRPr="008001B5" w:rsidRDefault="004E06CA" w:rsidP="004E06CA">
      <w:pPr>
        <w:rPr>
          <w:sz w:val="24"/>
          <w:szCs w:val="36"/>
        </w:rPr>
      </w:pPr>
    </w:p>
    <w:p w14:paraId="1AB20BAF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3B76F02C" w14:textId="77777777" w:rsidR="004E06CA" w:rsidRDefault="004E06CA" w:rsidP="004E06CA">
      <w:pPr>
        <w:rPr>
          <w:sz w:val="24"/>
          <w:szCs w:val="36"/>
        </w:rPr>
      </w:pPr>
    </w:p>
    <w:p w14:paraId="5CE89948" w14:textId="77777777" w:rsidR="004E06CA" w:rsidRDefault="004E06CA" w:rsidP="004E06CA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29B61F24" w14:textId="77777777" w:rsidR="009D41C5" w:rsidRDefault="009D41C5" w:rsidP="004E06CA">
      <w:pPr>
        <w:rPr>
          <w:sz w:val="24"/>
          <w:szCs w:val="36"/>
        </w:rPr>
      </w:pPr>
    </w:p>
    <w:p w14:paraId="3DBEF7B7" w14:textId="77777777" w:rsidR="009D41C5" w:rsidRDefault="009D41C5" w:rsidP="009D41C5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____________________________________________________________________________________</w:t>
      </w:r>
    </w:p>
    <w:p w14:paraId="75FF82B3" w14:textId="77777777" w:rsidR="009D41C5" w:rsidRPr="008001B5" w:rsidRDefault="009D41C5" w:rsidP="009D41C5">
      <w:pPr>
        <w:rPr>
          <w:sz w:val="24"/>
          <w:szCs w:val="36"/>
        </w:rPr>
      </w:pPr>
    </w:p>
    <w:p w14:paraId="0855CEA8" w14:textId="58BEC1FF" w:rsidR="004E06CA" w:rsidRDefault="004E06CA" w:rsidP="004E06CA">
      <w:pPr>
        <w:pStyle w:val="Heading2"/>
        <w:jc w:val="center"/>
        <w:rPr>
          <w:color w:val="17365D" w:themeColor="text2" w:themeShade="BF"/>
          <w:sz w:val="32"/>
          <w:szCs w:val="32"/>
          <w:u w:val="single"/>
        </w:rPr>
      </w:pPr>
      <w:r w:rsidRPr="008001B5">
        <w:rPr>
          <w:color w:val="17365D" w:themeColor="text2" w:themeShade="BF"/>
          <w:sz w:val="32"/>
          <w:szCs w:val="32"/>
          <w:u w:val="single"/>
        </w:rPr>
        <w:t xml:space="preserve">If Selected as a Staff Shooter I am willing to: </w:t>
      </w:r>
    </w:p>
    <w:p w14:paraId="1993A65A" w14:textId="77777777" w:rsidR="007334C1" w:rsidRDefault="007334C1" w:rsidP="007334C1"/>
    <w:p w14:paraId="1A997BC6" w14:textId="02D0D2A2" w:rsidR="00C91E6C" w:rsidRDefault="007334C1" w:rsidP="007334C1">
      <w:pPr>
        <w:rPr>
          <w:sz w:val="24"/>
          <w:szCs w:val="36"/>
        </w:rPr>
      </w:pPr>
      <w:r w:rsidRPr="00826397">
        <w:rPr>
          <w:sz w:val="24"/>
          <w:szCs w:val="36"/>
        </w:rPr>
        <w:t xml:space="preserve">Follow, </w:t>
      </w:r>
      <w:r w:rsidR="007D1E53">
        <w:rPr>
          <w:sz w:val="24"/>
          <w:szCs w:val="36"/>
        </w:rPr>
        <w:t>l</w:t>
      </w:r>
      <w:r w:rsidRPr="00826397">
        <w:rPr>
          <w:sz w:val="24"/>
          <w:szCs w:val="36"/>
        </w:rPr>
        <w:t xml:space="preserve">ike, </w:t>
      </w:r>
      <w:r w:rsidR="007D1E53">
        <w:rPr>
          <w:sz w:val="24"/>
          <w:szCs w:val="36"/>
        </w:rPr>
        <w:t>c</w:t>
      </w:r>
      <w:r w:rsidRPr="00826397">
        <w:rPr>
          <w:sz w:val="24"/>
          <w:szCs w:val="36"/>
        </w:rPr>
        <w:t xml:space="preserve">omment and </w:t>
      </w:r>
      <w:r w:rsidR="007D1E53">
        <w:rPr>
          <w:sz w:val="24"/>
          <w:szCs w:val="36"/>
        </w:rPr>
        <w:t>s</w:t>
      </w:r>
      <w:r w:rsidRPr="00826397">
        <w:rPr>
          <w:sz w:val="24"/>
          <w:szCs w:val="36"/>
        </w:rPr>
        <w:t xml:space="preserve">hare </w:t>
      </w:r>
      <w:r w:rsidR="00303044" w:rsidRPr="00826397">
        <w:rPr>
          <w:sz w:val="24"/>
          <w:szCs w:val="36"/>
        </w:rPr>
        <w:t>all Zulu Archery &amp; Outdoors</w:t>
      </w:r>
      <w:r w:rsidRPr="00826397">
        <w:rPr>
          <w:sz w:val="24"/>
          <w:szCs w:val="36"/>
        </w:rPr>
        <w:t xml:space="preserve"> social </w:t>
      </w:r>
      <w:r w:rsidR="00552AEF" w:rsidRPr="00826397">
        <w:rPr>
          <w:sz w:val="24"/>
          <w:szCs w:val="36"/>
        </w:rPr>
        <w:t xml:space="preserve">media posts, as well as make promotional posts on my social </w:t>
      </w:r>
      <w:r w:rsidR="00215004" w:rsidRPr="00826397">
        <w:rPr>
          <w:sz w:val="24"/>
          <w:szCs w:val="36"/>
        </w:rPr>
        <w:t xml:space="preserve">media pages/channels. I will </w:t>
      </w:r>
      <w:r w:rsidR="00317E77" w:rsidRPr="00826397">
        <w:rPr>
          <w:sz w:val="24"/>
          <w:szCs w:val="36"/>
        </w:rPr>
        <w:t>invite friends on my social m</w:t>
      </w:r>
      <w:r w:rsidR="005B4E25" w:rsidRPr="00826397">
        <w:rPr>
          <w:sz w:val="24"/>
          <w:szCs w:val="36"/>
        </w:rPr>
        <w:t>e</w:t>
      </w:r>
      <w:r w:rsidR="00317E77" w:rsidRPr="00826397">
        <w:rPr>
          <w:sz w:val="24"/>
          <w:szCs w:val="36"/>
        </w:rPr>
        <w:t>dia platforms to like and follow Zulu Archery &amp; Outdoors</w:t>
      </w:r>
      <w:r w:rsidR="004C53EF" w:rsidRPr="00826397">
        <w:rPr>
          <w:sz w:val="24"/>
          <w:szCs w:val="36"/>
        </w:rPr>
        <w:t>. I will also provide quality photos for Zulu Archery &amp; Outdoor</w:t>
      </w:r>
      <w:r w:rsidR="00CC4434">
        <w:rPr>
          <w:sz w:val="24"/>
          <w:szCs w:val="36"/>
        </w:rPr>
        <w:t>s</w:t>
      </w:r>
      <w:r w:rsidR="004C53EF" w:rsidRPr="00826397">
        <w:rPr>
          <w:sz w:val="24"/>
          <w:szCs w:val="36"/>
        </w:rPr>
        <w:t xml:space="preserve"> to use </w:t>
      </w:r>
      <w:r w:rsidR="00706317">
        <w:rPr>
          <w:sz w:val="24"/>
          <w:szCs w:val="36"/>
        </w:rPr>
        <w:t>as needed and use approp</w:t>
      </w:r>
      <w:r w:rsidR="00301A47">
        <w:rPr>
          <w:sz w:val="24"/>
          <w:szCs w:val="36"/>
        </w:rPr>
        <w:t>riate hashtags when sharing on social media</w:t>
      </w:r>
      <w:r w:rsidR="00CC4434">
        <w:rPr>
          <w:sz w:val="24"/>
          <w:szCs w:val="36"/>
        </w:rPr>
        <w:t xml:space="preserve"> platforms. </w:t>
      </w:r>
    </w:p>
    <w:p w14:paraId="3F7A88F2" w14:textId="77777777" w:rsidR="00C91E6C" w:rsidRDefault="00C91E6C" w:rsidP="007334C1">
      <w:pPr>
        <w:rPr>
          <w:sz w:val="24"/>
          <w:szCs w:val="36"/>
        </w:rPr>
      </w:pPr>
    </w:p>
    <w:p w14:paraId="0E13F5F5" w14:textId="6871C74C" w:rsidR="00C91E6C" w:rsidRDefault="00C91E6C" w:rsidP="007334C1">
      <w:pPr>
        <w:rPr>
          <w:sz w:val="24"/>
          <w:szCs w:val="36"/>
        </w:rPr>
      </w:pPr>
    </w:p>
    <w:p w14:paraId="0C05B2B8" w14:textId="0851EB3E" w:rsidR="00C91E6C" w:rsidRPr="00826397" w:rsidRDefault="00C91E6C" w:rsidP="007334C1">
      <w:pPr>
        <w:rPr>
          <w:sz w:val="24"/>
          <w:szCs w:val="36"/>
        </w:rPr>
      </w:pPr>
      <w:r>
        <w:rPr>
          <w:sz w:val="24"/>
          <w:szCs w:val="36"/>
        </w:rPr>
        <w:t>______________________________________________</w:t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________________________</w:t>
      </w:r>
    </w:p>
    <w:p w14:paraId="2C66B89C" w14:textId="67544B74" w:rsidR="004E06CA" w:rsidRDefault="00C91E6C" w:rsidP="004E06CA">
      <w:pPr>
        <w:rPr>
          <w:sz w:val="24"/>
          <w:szCs w:val="36"/>
        </w:rPr>
      </w:pPr>
      <w:r>
        <w:rPr>
          <w:sz w:val="24"/>
          <w:szCs w:val="36"/>
        </w:rPr>
        <w:t>Signature of Applicant</w:t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Date</w:t>
      </w:r>
    </w:p>
    <w:p w14:paraId="5B23DFD8" w14:textId="77777777" w:rsidR="00D3146D" w:rsidRDefault="00D3146D" w:rsidP="004E06CA">
      <w:pPr>
        <w:rPr>
          <w:sz w:val="24"/>
          <w:szCs w:val="36"/>
        </w:rPr>
      </w:pPr>
    </w:p>
    <w:p w14:paraId="213222DE" w14:textId="77777777" w:rsidR="00D3146D" w:rsidRDefault="00D3146D" w:rsidP="004E06CA">
      <w:pPr>
        <w:rPr>
          <w:sz w:val="24"/>
          <w:szCs w:val="36"/>
        </w:rPr>
      </w:pPr>
    </w:p>
    <w:p w14:paraId="41334E77" w14:textId="77777777" w:rsidR="00D3146D" w:rsidRDefault="00D3146D" w:rsidP="004E06CA">
      <w:pPr>
        <w:rPr>
          <w:sz w:val="24"/>
          <w:szCs w:val="36"/>
        </w:rPr>
      </w:pPr>
    </w:p>
    <w:p w14:paraId="0489247C" w14:textId="77777777" w:rsidR="00EB510D" w:rsidRDefault="00EB510D" w:rsidP="004E06CA">
      <w:pPr>
        <w:rPr>
          <w:sz w:val="24"/>
          <w:szCs w:val="36"/>
        </w:rPr>
      </w:pPr>
    </w:p>
    <w:p w14:paraId="44C5B9FB" w14:textId="4525E530" w:rsidR="00EB510D" w:rsidRDefault="00EB510D" w:rsidP="00D3146D">
      <w:pPr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Please return completed form to: </w:t>
      </w:r>
      <w:hyperlink r:id="rId12" w:history="1">
        <w:r w:rsidR="009B443E" w:rsidRPr="00CB6379">
          <w:rPr>
            <w:rStyle w:val="Hyperlink"/>
            <w:sz w:val="24"/>
            <w:szCs w:val="36"/>
          </w:rPr>
          <w:t>chris@zuluarcheryoutdoors.com</w:t>
        </w:r>
      </w:hyperlink>
      <w:r w:rsidR="009B443E">
        <w:rPr>
          <w:sz w:val="24"/>
          <w:szCs w:val="36"/>
        </w:rPr>
        <w:t xml:space="preserve"> and </w:t>
      </w:r>
      <w:hyperlink r:id="rId13" w:history="1">
        <w:r w:rsidR="009B443E" w:rsidRPr="00CB6379">
          <w:rPr>
            <w:rStyle w:val="Hyperlink"/>
            <w:sz w:val="24"/>
            <w:szCs w:val="36"/>
          </w:rPr>
          <w:t>samantha@zuluarcheryoutdoors.com</w:t>
        </w:r>
      </w:hyperlink>
    </w:p>
    <w:sectPr w:rsidR="00EB510D" w:rsidSect="00FA4E61">
      <w:footerReference w:type="default" r:id="rId14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7179" w14:textId="77777777" w:rsidR="00B07BF3" w:rsidRDefault="00B07BF3" w:rsidP="00176E67">
      <w:r>
        <w:separator/>
      </w:r>
    </w:p>
  </w:endnote>
  <w:endnote w:type="continuationSeparator" w:id="0">
    <w:p w14:paraId="50E3796B" w14:textId="77777777" w:rsidR="00B07BF3" w:rsidRDefault="00B07BF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FADF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EC40" w14:textId="77777777" w:rsidR="00B07BF3" w:rsidRDefault="00B07BF3" w:rsidP="00176E67">
      <w:r>
        <w:separator/>
      </w:r>
    </w:p>
  </w:footnote>
  <w:footnote w:type="continuationSeparator" w:id="0">
    <w:p w14:paraId="14AC367E" w14:textId="77777777" w:rsidR="00B07BF3" w:rsidRDefault="00B07BF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 outline" style="width:11pt;height:11pt;visibility:visible;mso-wrap-style:square" o:bullet="t">
        <v:imagedata r:id="rId1" o:title="Stop outline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0F"/>
    <w:rsid w:val="000071F7"/>
    <w:rsid w:val="00010B00"/>
    <w:rsid w:val="00012B3C"/>
    <w:rsid w:val="00026CEE"/>
    <w:rsid w:val="000271D5"/>
    <w:rsid w:val="0002798A"/>
    <w:rsid w:val="000305C3"/>
    <w:rsid w:val="000319A9"/>
    <w:rsid w:val="0004219A"/>
    <w:rsid w:val="0004281F"/>
    <w:rsid w:val="0005532F"/>
    <w:rsid w:val="00061632"/>
    <w:rsid w:val="000617B1"/>
    <w:rsid w:val="00083002"/>
    <w:rsid w:val="00083D46"/>
    <w:rsid w:val="00087B85"/>
    <w:rsid w:val="000A01F1"/>
    <w:rsid w:val="000A11D6"/>
    <w:rsid w:val="000B206A"/>
    <w:rsid w:val="000B3165"/>
    <w:rsid w:val="000C1163"/>
    <w:rsid w:val="000C7325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3E2F"/>
    <w:rsid w:val="00137454"/>
    <w:rsid w:val="0014663E"/>
    <w:rsid w:val="00165723"/>
    <w:rsid w:val="00171244"/>
    <w:rsid w:val="00176E67"/>
    <w:rsid w:val="00180664"/>
    <w:rsid w:val="00181B0C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E6209"/>
    <w:rsid w:val="001F39C6"/>
    <w:rsid w:val="001F512F"/>
    <w:rsid w:val="00206A86"/>
    <w:rsid w:val="00211828"/>
    <w:rsid w:val="00215004"/>
    <w:rsid w:val="002153B7"/>
    <w:rsid w:val="00222814"/>
    <w:rsid w:val="00224D00"/>
    <w:rsid w:val="0023685A"/>
    <w:rsid w:val="00250014"/>
    <w:rsid w:val="00270AB0"/>
    <w:rsid w:val="00275BB5"/>
    <w:rsid w:val="00286237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5B2F"/>
    <w:rsid w:val="002E77F0"/>
    <w:rsid w:val="00301A47"/>
    <w:rsid w:val="00303044"/>
    <w:rsid w:val="003076FD"/>
    <w:rsid w:val="00317005"/>
    <w:rsid w:val="00317E77"/>
    <w:rsid w:val="00330050"/>
    <w:rsid w:val="0033187C"/>
    <w:rsid w:val="00335259"/>
    <w:rsid w:val="00336E35"/>
    <w:rsid w:val="0034719B"/>
    <w:rsid w:val="00353611"/>
    <w:rsid w:val="00364453"/>
    <w:rsid w:val="00365762"/>
    <w:rsid w:val="00372BAE"/>
    <w:rsid w:val="00381F35"/>
    <w:rsid w:val="00386D30"/>
    <w:rsid w:val="00387538"/>
    <w:rsid w:val="003929F1"/>
    <w:rsid w:val="00392FB4"/>
    <w:rsid w:val="003A1B63"/>
    <w:rsid w:val="003A41A1"/>
    <w:rsid w:val="003B2326"/>
    <w:rsid w:val="003E3EE8"/>
    <w:rsid w:val="003E7E59"/>
    <w:rsid w:val="003F0D26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6F6C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53EF"/>
    <w:rsid w:val="004D0799"/>
    <w:rsid w:val="004D170E"/>
    <w:rsid w:val="004D23EA"/>
    <w:rsid w:val="004D7F96"/>
    <w:rsid w:val="004E06CA"/>
    <w:rsid w:val="004E34C6"/>
    <w:rsid w:val="004F15A3"/>
    <w:rsid w:val="004F62AD"/>
    <w:rsid w:val="00501AE8"/>
    <w:rsid w:val="00504B65"/>
    <w:rsid w:val="005052FA"/>
    <w:rsid w:val="005100DC"/>
    <w:rsid w:val="005114CE"/>
    <w:rsid w:val="00513C11"/>
    <w:rsid w:val="0052122B"/>
    <w:rsid w:val="00523487"/>
    <w:rsid w:val="00552AEF"/>
    <w:rsid w:val="005557F6"/>
    <w:rsid w:val="00557F66"/>
    <w:rsid w:val="005634D1"/>
    <w:rsid w:val="005636C6"/>
    <w:rsid w:val="00563778"/>
    <w:rsid w:val="005653FE"/>
    <w:rsid w:val="005828F5"/>
    <w:rsid w:val="00596629"/>
    <w:rsid w:val="005A1295"/>
    <w:rsid w:val="005B4AE2"/>
    <w:rsid w:val="005B4E25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37BC9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06317"/>
    <w:rsid w:val="00722A00"/>
    <w:rsid w:val="00724FA4"/>
    <w:rsid w:val="007325A9"/>
    <w:rsid w:val="007334C1"/>
    <w:rsid w:val="00744C52"/>
    <w:rsid w:val="0075451A"/>
    <w:rsid w:val="00757280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1E53"/>
    <w:rsid w:val="007D577C"/>
    <w:rsid w:val="007E2A15"/>
    <w:rsid w:val="007E2B36"/>
    <w:rsid w:val="007E56C4"/>
    <w:rsid w:val="007F073D"/>
    <w:rsid w:val="007F3D5B"/>
    <w:rsid w:val="008001B5"/>
    <w:rsid w:val="00806CE2"/>
    <w:rsid w:val="008107D6"/>
    <w:rsid w:val="00826397"/>
    <w:rsid w:val="00832EED"/>
    <w:rsid w:val="00841645"/>
    <w:rsid w:val="00852EC6"/>
    <w:rsid w:val="00856C35"/>
    <w:rsid w:val="00871876"/>
    <w:rsid w:val="008753A7"/>
    <w:rsid w:val="00883FB3"/>
    <w:rsid w:val="0088782D"/>
    <w:rsid w:val="008A4CB9"/>
    <w:rsid w:val="008B7081"/>
    <w:rsid w:val="008D7A67"/>
    <w:rsid w:val="008F2F8A"/>
    <w:rsid w:val="008F46C2"/>
    <w:rsid w:val="008F5BCD"/>
    <w:rsid w:val="00902964"/>
    <w:rsid w:val="00920507"/>
    <w:rsid w:val="00933455"/>
    <w:rsid w:val="0094790F"/>
    <w:rsid w:val="00956B08"/>
    <w:rsid w:val="00961C51"/>
    <w:rsid w:val="00963970"/>
    <w:rsid w:val="00965186"/>
    <w:rsid w:val="00966B90"/>
    <w:rsid w:val="009737B7"/>
    <w:rsid w:val="009802C4"/>
    <w:rsid w:val="009976D9"/>
    <w:rsid w:val="00997A3E"/>
    <w:rsid w:val="009A12D5"/>
    <w:rsid w:val="009A1DE2"/>
    <w:rsid w:val="009A4EA3"/>
    <w:rsid w:val="009A55DC"/>
    <w:rsid w:val="009B0A55"/>
    <w:rsid w:val="009B3645"/>
    <w:rsid w:val="009B443E"/>
    <w:rsid w:val="009C220D"/>
    <w:rsid w:val="009C4D92"/>
    <w:rsid w:val="009C7B6D"/>
    <w:rsid w:val="009C7BEB"/>
    <w:rsid w:val="009D41C5"/>
    <w:rsid w:val="009E2E1A"/>
    <w:rsid w:val="009F687F"/>
    <w:rsid w:val="00A01475"/>
    <w:rsid w:val="00A06119"/>
    <w:rsid w:val="00A16E80"/>
    <w:rsid w:val="00A20AAA"/>
    <w:rsid w:val="00A210C7"/>
    <w:rsid w:val="00A211B2"/>
    <w:rsid w:val="00A2727E"/>
    <w:rsid w:val="00A35524"/>
    <w:rsid w:val="00A3618F"/>
    <w:rsid w:val="00A53B75"/>
    <w:rsid w:val="00A60C9E"/>
    <w:rsid w:val="00A727DE"/>
    <w:rsid w:val="00A74F99"/>
    <w:rsid w:val="00A82BA3"/>
    <w:rsid w:val="00A94ACC"/>
    <w:rsid w:val="00AA2EA7"/>
    <w:rsid w:val="00AA40BE"/>
    <w:rsid w:val="00AB234A"/>
    <w:rsid w:val="00AC5E57"/>
    <w:rsid w:val="00AD2F3E"/>
    <w:rsid w:val="00AE6FA4"/>
    <w:rsid w:val="00AF4DDD"/>
    <w:rsid w:val="00B03907"/>
    <w:rsid w:val="00B07BF3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3AB8"/>
    <w:rsid w:val="00B74F24"/>
    <w:rsid w:val="00B90EC2"/>
    <w:rsid w:val="00B92822"/>
    <w:rsid w:val="00B93938"/>
    <w:rsid w:val="00B94926"/>
    <w:rsid w:val="00BA268F"/>
    <w:rsid w:val="00BB1CB6"/>
    <w:rsid w:val="00BB513C"/>
    <w:rsid w:val="00BC07E3"/>
    <w:rsid w:val="00BC55F2"/>
    <w:rsid w:val="00BD103E"/>
    <w:rsid w:val="00C079CA"/>
    <w:rsid w:val="00C1040F"/>
    <w:rsid w:val="00C164DE"/>
    <w:rsid w:val="00C1658E"/>
    <w:rsid w:val="00C16F5B"/>
    <w:rsid w:val="00C36AEE"/>
    <w:rsid w:val="00C45FDA"/>
    <w:rsid w:val="00C47399"/>
    <w:rsid w:val="00C50A41"/>
    <w:rsid w:val="00C5300B"/>
    <w:rsid w:val="00C67003"/>
    <w:rsid w:val="00C67741"/>
    <w:rsid w:val="00C74647"/>
    <w:rsid w:val="00C76039"/>
    <w:rsid w:val="00C76480"/>
    <w:rsid w:val="00C80AD2"/>
    <w:rsid w:val="00C8155B"/>
    <w:rsid w:val="00C82C41"/>
    <w:rsid w:val="00C91E6C"/>
    <w:rsid w:val="00C92A3C"/>
    <w:rsid w:val="00C92FD6"/>
    <w:rsid w:val="00CC4434"/>
    <w:rsid w:val="00CC7CAE"/>
    <w:rsid w:val="00CD0435"/>
    <w:rsid w:val="00CD5096"/>
    <w:rsid w:val="00CE5DC7"/>
    <w:rsid w:val="00CE7D54"/>
    <w:rsid w:val="00CF2619"/>
    <w:rsid w:val="00CF5377"/>
    <w:rsid w:val="00D0529B"/>
    <w:rsid w:val="00D06F3F"/>
    <w:rsid w:val="00D14E73"/>
    <w:rsid w:val="00D244DE"/>
    <w:rsid w:val="00D3146D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B5FFA"/>
    <w:rsid w:val="00DC47A2"/>
    <w:rsid w:val="00DE1551"/>
    <w:rsid w:val="00DE1A09"/>
    <w:rsid w:val="00DE565D"/>
    <w:rsid w:val="00DE7FB7"/>
    <w:rsid w:val="00DF139C"/>
    <w:rsid w:val="00DF6309"/>
    <w:rsid w:val="00E01C46"/>
    <w:rsid w:val="00E04B12"/>
    <w:rsid w:val="00E058D0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A6FB5"/>
    <w:rsid w:val="00EB478A"/>
    <w:rsid w:val="00EB510D"/>
    <w:rsid w:val="00EB6DE8"/>
    <w:rsid w:val="00EC2438"/>
    <w:rsid w:val="00EC42A3"/>
    <w:rsid w:val="00ED670F"/>
    <w:rsid w:val="00EE0B73"/>
    <w:rsid w:val="00EE787B"/>
    <w:rsid w:val="00F14C0E"/>
    <w:rsid w:val="00F23DB1"/>
    <w:rsid w:val="00F436BA"/>
    <w:rsid w:val="00F504D7"/>
    <w:rsid w:val="00F7074B"/>
    <w:rsid w:val="00F715D6"/>
    <w:rsid w:val="00F8289B"/>
    <w:rsid w:val="00F83033"/>
    <w:rsid w:val="00F855AF"/>
    <w:rsid w:val="00F966AA"/>
    <w:rsid w:val="00FA4E61"/>
    <w:rsid w:val="00FB538F"/>
    <w:rsid w:val="00FC3071"/>
    <w:rsid w:val="00FC535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43F70"/>
  <w15:docId w15:val="{13AC8290-AD84-488A-ADB8-38B495BE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9B44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mantha@zuluarcheryoutdoor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@zuluarcheryoutdoo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FEB4B0856D4402BC39E3EA1A15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618B-0B9A-4377-B9BE-E50179E6810B}"/>
      </w:docPartPr>
      <w:docPartBody>
        <w:p w:rsidR="00293DCD" w:rsidRDefault="00293DCD">
          <w:pPr>
            <w:pStyle w:val="A2FEB4B0856D4402BC39E3EA1A1510ED"/>
          </w:pPr>
          <w:r w:rsidRPr="00806CE2">
            <w:t>Last</w:t>
          </w:r>
        </w:p>
      </w:docPartBody>
    </w:docPart>
    <w:docPart>
      <w:docPartPr>
        <w:name w:val="599F62CAD88F45D7B1B4224F3EAB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671D-C93B-4ECE-A9F2-60F99A4D97B9}"/>
      </w:docPartPr>
      <w:docPartBody>
        <w:p w:rsidR="00293DCD" w:rsidRDefault="00293DCD">
          <w:pPr>
            <w:pStyle w:val="599F62CAD88F45D7B1B4224F3EABBA02"/>
          </w:pPr>
          <w:r w:rsidRPr="00806CE2">
            <w:t>First</w:t>
          </w:r>
        </w:p>
      </w:docPartBody>
    </w:docPart>
    <w:docPart>
      <w:docPartPr>
        <w:name w:val="AD96FCCB8BBA440AB6E783AD117C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5475-3FB4-4C76-A93B-8C206941FFA4}"/>
      </w:docPartPr>
      <w:docPartBody>
        <w:p w:rsidR="00293DCD" w:rsidRDefault="00293DCD">
          <w:pPr>
            <w:pStyle w:val="AD96FCCB8BBA440AB6E783AD117C45CE"/>
          </w:pPr>
          <w:r w:rsidRPr="00806CE2">
            <w:t>M.I.</w:t>
          </w:r>
        </w:p>
      </w:docPartBody>
    </w:docPart>
    <w:docPart>
      <w:docPartPr>
        <w:name w:val="36DD5AEB1FA540CB8D1899CAAF7B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8C6C-1650-43DE-A335-9569E233C5F4}"/>
      </w:docPartPr>
      <w:docPartBody>
        <w:p w:rsidR="00293DCD" w:rsidRDefault="00293DCD">
          <w:pPr>
            <w:pStyle w:val="36DD5AEB1FA540CB8D1899CAAF7BBFCB"/>
          </w:pPr>
          <w:r>
            <w:t>Address:</w:t>
          </w:r>
        </w:p>
      </w:docPartBody>
    </w:docPart>
    <w:docPart>
      <w:docPartPr>
        <w:name w:val="1B379FAE68AC4A43B7797772AC62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3D2F-A6D6-455F-A971-BF0ED325C338}"/>
      </w:docPartPr>
      <w:docPartBody>
        <w:p w:rsidR="00293DCD" w:rsidRDefault="00293DCD">
          <w:pPr>
            <w:pStyle w:val="1B379FAE68AC4A43B7797772AC627676"/>
          </w:pPr>
          <w:r w:rsidRPr="00806CE2">
            <w:t>Street address</w:t>
          </w:r>
        </w:p>
      </w:docPartBody>
    </w:docPart>
    <w:docPart>
      <w:docPartPr>
        <w:name w:val="4D9E99DEB8AF4BA095C65E7A9697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CAB5-52A0-41A1-AF89-8AE3D76423C6}"/>
      </w:docPartPr>
      <w:docPartBody>
        <w:p w:rsidR="00293DCD" w:rsidRDefault="00293DCD">
          <w:pPr>
            <w:pStyle w:val="4D9E99DEB8AF4BA095C65E7A9697747A"/>
          </w:pPr>
          <w:r>
            <w:t>Apt/Unit #</w:t>
          </w:r>
        </w:p>
      </w:docPartBody>
    </w:docPart>
    <w:docPart>
      <w:docPartPr>
        <w:name w:val="6C0B756316CA4C69A678F5E8C7EF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3E30-D01C-4C01-9C17-0AB5E89E43A6}"/>
      </w:docPartPr>
      <w:docPartBody>
        <w:p w:rsidR="00293DCD" w:rsidRDefault="00293DCD">
          <w:pPr>
            <w:pStyle w:val="6C0B756316CA4C69A678F5E8C7EFA150"/>
          </w:pPr>
          <w:r w:rsidRPr="002E0300">
            <w:t>Email:</w:t>
          </w:r>
        </w:p>
      </w:docPartBody>
    </w:docPart>
    <w:docPart>
      <w:docPartPr>
        <w:name w:val="ACE7F5AD7B564174BA0B31F21363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E38C-D031-467B-9AFB-E003A824D14A}"/>
      </w:docPartPr>
      <w:docPartBody>
        <w:p w:rsidR="00293DCD" w:rsidRDefault="00293DCD">
          <w:pPr>
            <w:pStyle w:val="ACE7F5AD7B564174BA0B31F21363E5D9"/>
          </w:pPr>
          <w:r w:rsidRPr="00806CE2">
            <w:t>City</w:t>
          </w:r>
        </w:p>
      </w:docPartBody>
    </w:docPart>
    <w:docPart>
      <w:docPartPr>
        <w:name w:val="C89BAF41C4184CBD85A0290C20497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D646-3402-4779-AC08-9EA8416724C5}"/>
      </w:docPartPr>
      <w:docPartBody>
        <w:p w:rsidR="00293DCD" w:rsidRDefault="00293DCD">
          <w:pPr>
            <w:pStyle w:val="C89BAF41C4184CBD85A0290C20497048"/>
          </w:pPr>
          <w:r w:rsidRPr="00806CE2">
            <w:t>State</w:t>
          </w:r>
        </w:p>
      </w:docPartBody>
    </w:docPart>
    <w:docPart>
      <w:docPartPr>
        <w:name w:val="2E4F10F04C50481EBA2BA26D7AF6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3F98-C08A-4C52-BE8A-07E6EC726D95}"/>
      </w:docPartPr>
      <w:docPartBody>
        <w:p w:rsidR="00293DCD" w:rsidRDefault="00293DCD">
          <w:pPr>
            <w:pStyle w:val="2E4F10F04C50481EBA2BA26D7AF66A57"/>
          </w:pPr>
          <w:r w:rsidRPr="00806CE2"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CD"/>
    <w:rsid w:val="000B206A"/>
    <w:rsid w:val="00165723"/>
    <w:rsid w:val="001F39C6"/>
    <w:rsid w:val="00293DCD"/>
    <w:rsid w:val="00365762"/>
    <w:rsid w:val="00744C52"/>
    <w:rsid w:val="00757280"/>
    <w:rsid w:val="0099173D"/>
    <w:rsid w:val="00CA657E"/>
    <w:rsid w:val="00D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EB4B0856D4402BC39E3EA1A1510ED">
    <w:name w:val="A2FEB4B0856D4402BC39E3EA1A1510ED"/>
  </w:style>
  <w:style w:type="paragraph" w:customStyle="1" w:styleId="599F62CAD88F45D7B1B4224F3EABBA02">
    <w:name w:val="599F62CAD88F45D7B1B4224F3EABBA02"/>
  </w:style>
  <w:style w:type="paragraph" w:customStyle="1" w:styleId="AD96FCCB8BBA440AB6E783AD117C45CE">
    <w:name w:val="AD96FCCB8BBA440AB6E783AD117C45CE"/>
  </w:style>
  <w:style w:type="paragraph" w:customStyle="1" w:styleId="36DD5AEB1FA540CB8D1899CAAF7BBFCB">
    <w:name w:val="36DD5AEB1FA540CB8D1899CAAF7BBFCB"/>
  </w:style>
  <w:style w:type="paragraph" w:customStyle="1" w:styleId="1B379FAE68AC4A43B7797772AC627676">
    <w:name w:val="1B379FAE68AC4A43B7797772AC627676"/>
  </w:style>
  <w:style w:type="paragraph" w:customStyle="1" w:styleId="4D9E99DEB8AF4BA095C65E7A9697747A">
    <w:name w:val="4D9E99DEB8AF4BA095C65E7A9697747A"/>
  </w:style>
  <w:style w:type="paragraph" w:customStyle="1" w:styleId="6C0B756316CA4C69A678F5E8C7EFA150">
    <w:name w:val="6C0B756316CA4C69A678F5E8C7EFA150"/>
  </w:style>
  <w:style w:type="paragraph" w:customStyle="1" w:styleId="ACE7F5AD7B564174BA0B31F21363E5D9">
    <w:name w:val="ACE7F5AD7B564174BA0B31F21363E5D9"/>
  </w:style>
  <w:style w:type="paragraph" w:customStyle="1" w:styleId="C89BAF41C4184CBD85A0290C20497048">
    <w:name w:val="C89BAF41C4184CBD85A0290C20497048"/>
  </w:style>
  <w:style w:type="paragraph" w:customStyle="1" w:styleId="2E4F10F04C50481EBA2BA26D7AF66A57">
    <w:name w:val="2E4F10F04C50481EBA2BA26D7AF66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C:\Users\saman\AppData\Roaming\Microsoft\Templates\Employment application (online).dotx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</dc:creator>
  <cp:keywords/>
  <cp:lastModifiedBy>Christopher Myers</cp:lastModifiedBy>
  <cp:revision>2</cp:revision>
  <cp:lastPrinted>2024-08-24T03:41:00Z</cp:lastPrinted>
  <dcterms:created xsi:type="dcterms:W3CDTF">2024-10-29T02:24:00Z</dcterms:created>
  <dcterms:modified xsi:type="dcterms:W3CDTF">2024-10-29T02:24:00Z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